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175B2" w14:textId="77777777" w:rsidR="00A04EB6" w:rsidRPr="00CE4668" w:rsidRDefault="00A04EB6" w:rsidP="00CE4668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</w:p>
    <w:p w14:paraId="23AAA0DA" w14:textId="77777777" w:rsidR="00CE4668" w:rsidRPr="00CE4668" w:rsidRDefault="00CE4668" w:rsidP="00CE4668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CE4668">
        <w:rPr>
          <w:rFonts w:asciiTheme="minorHAnsi" w:hAnsiTheme="minorHAnsi" w:cstheme="minorHAnsi"/>
          <w:sz w:val="22"/>
          <w:szCs w:val="22"/>
        </w:rPr>
        <w:tab/>
        <w:t xml:space="preserve">                    Il RUP Dirigente Scolastico</w:t>
      </w:r>
    </w:p>
    <w:p w14:paraId="197F0B52" w14:textId="77777777" w:rsidR="00566D97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08437670" w14:textId="28A3027E" w:rsidR="00C20594" w:rsidRDefault="00C2059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D90070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– COMPONENTE TEAM DISPERSIONE SETT.2025</w:t>
      </w:r>
      <w:bookmarkStart w:id="0" w:name="_GoBack"/>
      <w:bookmarkEnd w:id="0"/>
    </w:p>
    <w:p w14:paraId="1F236674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C1E39B9" w14:textId="77777777" w:rsidR="00C20594" w:rsidRPr="00C20594" w:rsidRDefault="00C20594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1E992FEC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5D02FAC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EC1C98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nato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7B5C229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codice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fiscale |__|__|__|__|__|__|__|__|__|__|__|__|__|__|__|__|</w:t>
      </w:r>
    </w:p>
    <w:p w14:paraId="18A8EF8D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residente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a ___________________________via_____________________________________</w:t>
      </w:r>
    </w:p>
    <w:p w14:paraId="23FABA48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recapito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64C92FA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indirizzo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E-Mail _______________________________indirizzo PEC______________________________</w:t>
      </w:r>
    </w:p>
    <w:p w14:paraId="1534F44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servizio presso ______________________________ con la qualifica di __________________</w:t>
      </w:r>
    </w:p>
    <w:p w14:paraId="2B8D0C62" w14:textId="77777777"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5D20E058" w14:textId="5546A77D" w:rsidR="00C20594" w:rsidRPr="00C20594" w:rsidRDefault="00C20594" w:rsidP="00C20594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COMPONENTE DEL </w:t>
      </w:r>
      <w:r w:rsidR="00A04EB6">
        <w:rPr>
          <w:rFonts w:ascii="Arial" w:eastAsiaTheme="minorEastAsia" w:hAnsi="Arial" w:cs="Arial"/>
          <w:sz w:val="18"/>
          <w:szCs w:val="18"/>
        </w:rPr>
        <w:t>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</w:t>
      </w:r>
      <w:r w:rsidR="00A04EB6">
        <w:rPr>
          <w:rFonts w:ascii="Arial" w:eastAsiaTheme="minorEastAsia" w:hAnsi="Arial" w:cs="Arial"/>
          <w:sz w:val="18"/>
          <w:szCs w:val="18"/>
        </w:rPr>
        <w:t>di cui in oggetto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743857" w:rsidRPr="00C20594" w14:paraId="25F394FB" w14:textId="77777777" w:rsidTr="00C949B2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EFB104" w14:textId="77777777"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66E1DD" w14:textId="329390A9"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Barrare la casella per indicare </w:t>
            </w:r>
            <w:r w:rsidR="00A04EB6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la</w:t>
            </w:r>
            <w:r w:rsidR="00C949B2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 partecipazione</w:t>
            </w:r>
          </w:p>
        </w:tc>
      </w:tr>
      <w:tr w:rsidR="00EB52E0" w:rsidRPr="00C20594" w14:paraId="61CB437A" w14:textId="77777777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8D036" w14:textId="035FA171" w:rsidR="00EB52E0" w:rsidRPr="00C20594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</w:t>
            </w:r>
            <w:r w:rsidR="00374F3A">
              <w:t>del Team per la Dispersione</w:t>
            </w:r>
            <w:r w:rsidR="00C949B2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77777777" w:rsidR="00EB52E0" w:rsidRPr="00C20594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4DE8873F" w14:textId="77777777" w:rsidR="00C20594" w:rsidRPr="00C20594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C99534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11BB682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 preso visione delle condizioni previste dal bando</w:t>
      </w:r>
    </w:p>
    <w:p w14:paraId="2F358799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in godimento dei diritti politici</w:t>
      </w:r>
    </w:p>
    <w:p w14:paraId="339FC16A" w14:textId="317F4DC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 subito condanne penali ovvero di avere i seguenti provvedimenti penali</w:t>
      </w:r>
    </w:p>
    <w:p w14:paraId="12CBC844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2ECE9A7E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BFFE39D" w14:textId="77777777" w:rsidR="00EB52E0" w:rsidRP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470999AE" w14:textId="2FF819B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avere procedimenti penali pendenti, ovvero di avere i seguenti procedimenti penali pendenti: </w:t>
      </w:r>
    </w:p>
    <w:p w14:paraId="5659941B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4593BF3A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4A0D341C" w14:textId="77777777" w:rsid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501BF1BB" w14:textId="6C77C6A9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impegnarsi a documentare puntualmente tutta l’attività svolta</w:t>
      </w:r>
    </w:p>
    <w:p w14:paraId="5B156EB8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disponibile ad adattarsi al calendario definito dal Gruppo Operativo di Piano</w:t>
      </w:r>
    </w:p>
    <w:p w14:paraId="06D20897" w14:textId="50807122" w:rsidR="0008242F" w:rsidRPr="00EB52E0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14:paraId="1F8530BE" w14:textId="2489EC60" w:rsidR="00C20594" w:rsidRPr="005E1D00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lastRenderedPageBreak/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avere la competenza informatica l’uso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B9D2D50" w14:textId="3AE830CF" w:rsidR="00D52F60" w:rsidRPr="005E1D00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B09DBE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4450B99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7DAC3BA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0E937391" w14:textId="7BD83CA2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14:paraId="49C52F9B" w14:textId="77777777" w:rsidR="00C20594" w:rsidRPr="00C20594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02E1613" w14:textId="77777777" w:rsidR="002B13C0" w:rsidRDefault="002B13C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CC03469" w14:textId="60719355" w:rsidR="00C20594" w:rsidRPr="00C20594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64A77795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07A38E5C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2899233C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15E97709" w14:textId="1A71F840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C949B2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38885DA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350780" w14:textId="224B9200" w:rsidR="000E446C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82CC4F8" w14:textId="77777777" w:rsidR="002B13C0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B4A6260" w14:textId="788D360E" w:rsid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C5FC0BA" w14:textId="77777777" w:rsidR="002B13C0" w:rsidRPr="00C20594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217749C" w14:textId="535B6EFA" w:rsidR="005E1D00" w:rsidRDefault="00C20594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5BD6048" w14:textId="7D23A6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C4432C" w14:textId="1351CA53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3CB95BD" w14:textId="743C475A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8A43C7" w14:textId="1E56FB58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9F50E7A" w14:textId="193917F1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58462D" w14:textId="5B890D14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3C7A536" w14:textId="0D19E681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5ACAD31" w14:textId="3C7D11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521FAD6" w14:textId="23A0B12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6B8A444" w14:textId="5482BE03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6C055DA" w14:textId="0BAA6118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66CFF66" w14:textId="77777777" w:rsidR="00A04EB6" w:rsidRDefault="00A04EB6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A04EB6" w:rsidSect="00B20EE4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E39E0" w14:textId="77777777" w:rsidR="00EE1D4A" w:rsidRDefault="00EE1D4A">
      <w:r>
        <w:separator/>
      </w:r>
    </w:p>
  </w:endnote>
  <w:endnote w:type="continuationSeparator" w:id="0">
    <w:p w14:paraId="0A23E9E5" w14:textId="77777777" w:rsidR="00EE1D4A" w:rsidRDefault="00EE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1E59E" w14:textId="77777777" w:rsidR="00EE1D4A" w:rsidRDefault="00EE1D4A">
      <w:r>
        <w:separator/>
      </w:r>
    </w:p>
  </w:footnote>
  <w:footnote w:type="continuationSeparator" w:id="0">
    <w:p w14:paraId="0C03D0FF" w14:textId="77777777" w:rsidR="00EE1D4A" w:rsidRDefault="00EE1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29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94310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0228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6561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1A8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6A3F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698E"/>
    <w:rsid w:val="00367396"/>
    <w:rsid w:val="003709D8"/>
    <w:rsid w:val="003726C9"/>
    <w:rsid w:val="00374926"/>
    <w:rsid w:val="00374F3A"/>
    <w:rsid w:val="00376169"/>
    <w:rsid w:val="00380B8B"/>
    <w:rsid w:val="003824FF"/>
    <w:rsid w:val="00382968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6149"/>
    <w:rsid w:val="004D18E3"/>
    <w:rsid w:val="004D1C0F"/>
    <w:rsid w:val="004D539A"/>
    <w:rsid w:val="004E079D"/>
    <w:rsid w:val="004E105E"/>
    <w:rsid w:val="004E378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3ECD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384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075AD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3E77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D43A6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132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18F6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0070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3DAE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526E9"/>
    <w:rsid w:val="00E61183"/>
    <w:rsid w:val="00E674BE"/>
    <w:rsid w:val="00E72F8E"/>
    <w:rsid w:val="00E73B87"/>
    <w:rsid w:val="00E74708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1D4A"/>
    <w:rsid w:val="00EE2CF3"/>
    <w:rsid w:val="00EE60C5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507A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6561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A76AF-A195-4C94-8A51-CBDAB9EC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2</cp:revision>
  <cp:lastPrinted>2020-02-24T13:03:00Z</cp:lastPrinted>
  <dcterms:created xsi:type="dcterms:W3CDTF">2025-07-01T13:39:00Z</dcterms:created>
  <dcterms:modified xsi:type="dcterms:W3CDTF">2025-07-01T13:39:00Z</dcterms:modified>
</cp:coreProperties>
</file>