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C20594" w:rsidRPr="00C20594" w14:paraId="77AE8854" w14:textId="77777777" w:rsidTr="00EB52E0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0280" w14:textId="364AE3F9" w:rsidR="002B13C0" w:rsidRDefault="00C20594" w:rsidP="00C20594">
            <w:pPr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 w:rsidR="005E1D00">
              <w:rPr>
                <w:b/>
                <w:sz w:val="24"/>
                <w:szCs w:val="24"/>
              </w:rPr>
              <w:t xml:space="preserve">COMPONENTI DEL </w:t>
            </w:r>
            <w:r w:rsidR="00374F3A">
              <w:rPr>
                <w:b/>
                <w:sz w:val="24"/>
                <w:szCs w:val="24"/>
              </w:rPr>
              <w:t>TEAM PER LA DISPERSIONE</w:t>
            </w:r>
          </w:p>
          <w:p w14:paraId="01ECE234" w14:textId="5FD58FE2" w:rsidR="00C20594" w:rsidRPr="002B13C0" w:rsidRDefault="00C20594" w:rsidP="00C2059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C20594" w:rsidRPr="00C20594" w14:paraId="30630665" w14:textId="77777777" w:rsidTr="006C27E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1ABB" w14:textId="7D13ADD6" w:rsidR="00AC21A5" w:rsidRPr="00AC21A5" w:rsidRDefault="00C20594" w:rsidP="00C20594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78E8143D" w14:textId="2243A67C" w:rsidR="00AC21A5" w:rsidRPr="00AC21A5" w:rsidRDefault="00C20594" w:rsidP="00C20594">
            <w:pPr>
              <w:pStyle w:val="Paragrafoelenco"/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proofErr w:type="gramStart"/>
            <w:r w:rsidRPr="00AC21A5">
              <w:rPr>
                <w:b/>
                <w:sz w:val="22"/>
                <w:szCs w:val="22"/>
              </w:rPr>
              <w:t>essere</w:t>
            </w:r>
            <w:proofErr w:type="gramEnd"/>
            <w:r w:rsidRPr="00AC21A5">
              <w:rPr>
                <w:b/>
                <w:sz w:val="22"/>
                <w:szCs w:val="22"/>
              </w:rPr>
              <w:t xml:space="preserve"> docente interno per </w:t>
            </w:r>
            <w:r w:rsidR="00374F3A">
              <w:rPr>
                <w:b/>
                <w:sz w:val="22"/>
                <w:szCs w:val="22"/>
              </w:rPr>
              <w:t>tutta la durata dell’incarico</w:t>
            </w:r>
          </w:p>
          <w:p w14:paraId="4232C2AC" w14:textId="3CB32401" w:rsidR="00AC21A5" w:rsidRPr="002B13C0" w:rsidRDefault="00EB52E0" w:rsidP="002B13C0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essere</w:t>
            </w:r>
            <w:proofErr w:type="gramEnd"/>
            <w:r>
              <w:rPr>
                <w:b/>
                <w:sz w:val="22"/>
                <w:szCs w:val="22"/>
              </w:rPr>
              <w:t xml:space="preserve"> in possesso dei requisiti di cui </w:t>
            </w:r>
            <w:r w:rsidR="00566D97">
              <w:rPr>
                <w:b/>
                <w:sz w:val="22"/>
                <w:szCs w:val="22"/>
              </w:rPr>
              <w:t>all’articolo 8 per il</w:t>
            </w:r>
            <w:r>
              <w:rPr>
                <w:b/>
                <w:sz w:val="22"/>
                <w:szCs w:val="22"/>
              </w:rPr>
              <w:t xml:space="preserve"> ruolo per cui si presenta domanda</w:t>
            </w:r>
          </w:p>
        </w:tc>
      </w:tr>
      <w:tr w:rsidR="00C20594" w:rsidRPr="00C20594" w14:paraId="5DE89466" w14:textId="77777777" w:rsidTr="006C27E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91639" w14:textId="77777777" w:rsidR="00C20594" w:rsidRPr="00C20594" w:rsidRDefault="00C20594" w:rsidP="00C20594">
            <w:pPr>
              <w:snapToGrid w:val="0"/>
              <w:rPr>
                <w:b/>
              </w:rPr>
            </w:pPr>
          </w:p>
          <w:p w14:paraId="2BD67821" w14:textId="77777777" w:rsidR="00C20594" w:rsidRPr="00C20594" w:rsidRDefault="00C20594" w:rsidP="00C20594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3C6D179C" w14:textId="77777777" w:rsidR="00AC21A5" w:rsidRDefault="00C20594" w:rsidP="00AC21A5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 w:rsidR="00AC21A5"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5994694E" w14:textId="7E5C88B1" w:rsidR="00C20594" w:rsidRPr="00C20594" w:rsidRDefault="00C20594" w:rsidP="00A04EB6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 w:rsidR="00AC21A5"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8C2BC" w14:textId="77777777"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36144" w14:textId="77777777" w:rsidR="00C20594" w:rsidRPr="00C20594" w:rsidRDefault="00C20594" w:rsidP="00C20594">
            <w:pPr>
              <w:jc w:val="center"/>
              <w:rPr>
                <w:b/>
              </w:rPr>
            </w:pPr>
            <w:proofErr w:type="gramStart"/>
            <w:r w:rsidRPr="00C20594">
              <w:rPr>
                <w:b/>
              </w:rPr>
              <w:t>da</w:t>
            </w:r>
            <w:proofErr w:type="gramEnd"/>
            <w:r w:rsidRPr="00C20594">
              <w:rPr>
                <w:b/>
              </w:rPr>
              <w:t xml:space="preserve">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45AB" w14:textId="77777777" w:rsidR="00C20594" w:rsidRPr="00C20594" w:rsidRDefault="00C20594" w:rsidP="00C20594">
            <w:pPr>
              <w:jc w:val="center"/>
              <w:rPr>
                <w:b/>
              </w:rPr>
            </w:pPr>
            <w:proofErr w:type="gramStart"/>
            <w:r w:rsidRPr="00C20594">
              <w:rPr>
                <w:b/>
              </w:rPr>
              <w:t>da</w:t>
            </w:r>
            <w:proofErr w:type="gramEnd"/>
            <w:r w:rsidRPr="00C20594">
              <w:rPr>
                <w:b/>
              </w:rPr>
              <w:t xml:space="preserve"> compilare a cura della commissione</w:t>
            </w:r>
          </w:p>
        </w:tc>
      </w:tr>
      <w:tr w:rsidR="00C20594" w:rsidRPr="00C20594" w14:paraId="5444C91A" w14:textId="77777777" w:rsidTr="006C27E3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200BF" w14:textId="434BF369" w:rsidR="00C20594" w:rsidRPr="00C20594" w:rsidRDefault="00C20594" w:rsidP="00C20594">
            <w:r w:rsidRPr="00C20594">
              <w:rPr>
                <w:b/>
              </w:rPr>
              <w:t xml:space="preserve">A1. LAUREA </w:t>
            </w:r>
            <w:r w:rsidR="00D72EEE"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336440" w14:textId="77777777" w:rsidR="00C20594" w:rsidRPr="00C20594" w:rsidRDefault="00C20594" w:rsidP="00C20594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99BF5" w14:textId="77777777" w:rsidR="00C20594" w:rsidRPr="00C20594" w:rsidRDefault="00C20594" w:rsidP="00C20594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0BC09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A47F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2A0C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2A97523E" w14:textId="77777777" w:rsidTr="006C27E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3D3DE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3DB4A" w14:textId="77777777" w:rsidR="00C20594" w:rsidRPr="00C20594" w:rsidRDefault="00C20594" w:rsidP="00C2059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09899" w14:textId="185FF281" w:rsidR="00C20594" w:rsidRPr="00C20594" w:rsidRDefault="002F04D0" w:rsidP="00C20594">
            <w:r>
              <w:rPr>
                <w:b/>
              </w:rPr>
              <w:t>1</w:t>
            </w:r>
            <w:r w:rsidR="00C20594"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02F1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CBDD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4589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1F75AFE0" w14:textId="77777777" w:rsidTr="006C27E3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3AD437" w14:textId="1D8F732B" w:rsidR="00C20594" w:rsidRPr="00C20594" w:rsidRDefault="00C20594" w:rsidP="00C20594">
            <w:r w:rsidRPr="00C20594">
              <w:rPr>
                <w:b/>
              </w:rPr>
              <w:t>A2. LAUREA</w:t>
            </w:r>
            <w:r w:rsidR="00D72EEE"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 w:rsidR="00D72EEE">
              <w:rPr>
                <w:b/>
              </w:rPr>
              <w:t>AL RUOLO SPECIFICO</w:t>
            </w:r>
          </w:p>
          <w:p w14:paraId="0DEC0498" w14:textId="77777777" w:rsidR="00C20594" w:rsidRPr="00C20594" w:rsidRDefault="00C20594" w:rsidP="00C20594">
            <w:pPr>
              <w:rPr>
                <w:b/>
              </w:rPr>
            </w:pPr>
            <w:r w:rsidRPr="00C20594">
              <w:t>(</w:t>
            </w:r>
            <w:proofErr w:type="gramStart"/>
            <w:r w:rsidRPr="00C20594">
              <w:t>triennale</w:t>
            </w:r>
            <w:proofErr w:type="gramEnd"/>
            <w:r w:rsidRPr="00C20594">
              <w:t>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9010E" w14:textId="77777777" w:rsidR="00C20594" w:rsidRPr="00C20594" w:rsidRDefault="00C20594" w:rsidP="00C20594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A34A6" w14:textId="77777777" w:rsidR="00C20594" w:rsidRPr="00C20594" w:rsidRDefault="00C20594" w:rsidP="00C20594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B7D8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B6C2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E96C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591A12BE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DD79" w14:textId="4C8DD8E6" w:rsidR="00C20594" w:rsidRPr="00C20594" w:rsidRDefault="00C20594" w:rsidP="00C20594">
            <w:r w:rsidRPr="00C20594">
              <w:rPr>
                <w:b/>
              </w:rPr>
              <w:t>A3. DIPLOMA</w:t>
            </w:r>
            <w:r w:rsidR="00AC21A5"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52E2C" w14:textId="77777777" w:rsidR="00C20594" w:rsidRPr="00C20594" w:rsidRDefault="00C20594" w:rsidP="00C20594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8FED8" w14:textId="77777777" w:rsidR="00C20594" w:rsidRPr="00C20594" w:rsidRDefault="00C20594" w:rsidP="00C20594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54D90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D7B7E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81C5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48E76A3D" w14:textId="77777777" w:rsidTr="006C27E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0C752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08B9B672" w14:textId="407C8FE9" w:rsidR="00C20594" w:rsidRPr="00A04EB6" w:rsidRDefault="00C20594" w:rsidP="00C20594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</w:t>
            </w:r>
            <w:r w:rsidR="00A04EB6">
              <w:rPr>
                <w:b/>
                <w:u w:val="single"/>
              </w:rPr>
              <w:t>E</w:t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8F14E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E1887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A8B2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50697572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37B20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77A14" w14:textId="77777777" w:rsidR="00C20594" w:rsidRPr="00C20594" w:rsidRDefault="00C20594" w:rsidP="00C20594">
            <w:pPr>
              <w:rPr>
                <w:b/>
              </w:rPr>
            </w:pPr>
            <w:proofErr w:type="spellStart"/>
            <w:r w:rsidRPr="00C20594">
              <w:t>Max</w:t>
            </w:r>
            <w:proofErr w:type="spellEnd"/>
            <w:r w:rsidRPr="00C20594">
              <w:t xml:space="preserve">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32A0E" w14:textId="77777777" w:rsidR="00C20594" w:rsidRPr="00C20594" w:rsidRDefault="00C20594" w:rsidP="00C20594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13E4A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899B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C85E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335C01BD" w14:textId="77777777" w:rsidTr="006C27E3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8FBED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18156E12" w14:textId="77777777" w:rsidR="00C20594" w:rsidRPr="00C20594" w:rsidRDefault="00C20594" w:rsidP="00C20594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092C5A25" w14:textId="77777777" w:rsidR="00C20594" w:rsidRPr="00C20594" w:rsidRDefault="00C20594" w:rsidP="00C20594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AFA5D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368C0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529C" w14:textId="77777777" w:rsidR="00C20594" w:rsidRPr="00C20594" w:rsidRDefault="00C20594" w:rsidP="00C20594">
            <w:pPr>
              <w:snapToGrid w:val="0"/>
            </w:pPr>
          </w:p>
        </w:tc>
      </w:tr>
      <w:tr w:rsidR="002F04D0" w:rsidRPr="00C20594" w14:paraId="282BE052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1F875" w14:textId="37294382" w:rsidR="002F04D0" w:rsidRPr="00C20594" w:rsidRDefault="002F04D0" w:rsidP="00C20594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1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>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5934C" w14:textId="31A2A71E" w:rsidR="002F04D0" w:rsidRPr="00C20594" w:rsidRDefault="002F04D0" w:rsidP="00C20594">
            <w:proofErr w:type="spellStart"/>
            <w:r>
              <w:t>Max</w:t>
            </w:r>
            <w:proofErr w:type="spellEnd"/>
            <w:r>
              <w:t xml:space="preserve"> </w:t>
            </w:r>
            <w:r w:rsidR="00374F3A">
              <w:t>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08894" w14:textId="78B401C4" w:rsidR="002F04D0" w:rsidRDefault="00374F3A" w:rsidP="00C20594">
            <w:pPr>
              <w:rPr>
                <w:b/>
              </w:rPr>
            </w:pPr>
            <w:r>
              <w:rPr>
                <w:b/>
              </w:rPr>
              <w:t>5</w:t>
            </w:r>
            <w:r w:rsidR="002F04D0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4518F" w14:textId="77777777" w:rsidR="002F04D0" w:rsidRPr="00C20594" w:rsidRDefault="002F04D0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9B2D8" w14:textId="77777777" w:rsidR="002F04D0" w:rsidRPr="00C20594" w:rsidRDefault="002F04D0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BE6B" w14:textId="77777777" w:rsidR="002F04D0" w:rsidRPr="00C20594" w:rsidRDefault="002F04D0" w:rsidP="00C20594">
            <w:pPr>
              <w:snapToGrid w:val="0"/>
            </w:pPr>
          </w:p>
        </w:tc>
      </w:tr>
      <w:tr w:rsidR="00C20594" w:rsidRPr="00C20594" w14:paraId="74D6C30C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B8C0B" w14:textId="49F1D04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 w:rsidR="002F04D0">
              <w:rPr>
                <w:b/>
              </w:rPr>
              <w:t>2</w:t>
            </w:r>
            <w:r w:rsidRPr="00C20594">
              <w:rPr>
                <w:b/>
              </w:rPr>
              <w:t xml:space="preserve">. ESPERIENZE DI FACILITATORE/VALUTATORE (min. 20 ore) NEI PROGETTI FINANZIATI </w:t>
            </w:r>
            <w:r w:rsidR="00566D97"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  <w:r w:rsidR="00374F3A">
              <w:rPr>
                <w:b/>
              </w:rPr>
              <w:t>(PON – PN)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880C7" w14:textId="77777777" w:rsidR="00C20594" w:rsidRPr="00C20594" w:rsidRDefault="00C20594" w:rsidP="00C20594"/>
          <w:p w14:paraId="1C7112A9" w14:textId="77777777" w:rsidR="00C20594" w:rsidRPr="00C20594" w:rsidRDefault="00C20594" w:rsidP="00C20594"/>
          <w:p w14:paraId="38E591FF" w14:textId="3A6641E1" w:rsidR="00C20594" w:rsidRPr="00C20594" w:rsidRDefault="00C20594" w:rsidP="00C20594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 w:rsidR="00374F3A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AABE" w14:textId="0FA84EE1" w:rsidR="00C20594" w:rsidRPr="00C20594" w:rsidRDefault="00374F3A" w:rsidP="00C20594">
            <w:pPr>
              <w:rPr>
                <w:b/>
              </w:rPr>
            </w:pPr>
            <w:r>
              <w:rPr>
                <w:b/>
              </w:rPr>
              <w:t>2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92352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CFAFF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EC4B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22A43F82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5A056" w14:textId="09903AF4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 w:rsidR="002F04D0">
              <w:rPr>
                <w:b/>
              </w:rPr>
              <w:t>3</w:t>
            </w:r>
            <w:r w:rsidRPr="00C20594">
              <w:rPr>
                <w:b/>
              </w:rPr>
              <w:t xml:space="preserve">. ESPERIENZE DI TUTOR COORDINATORE (min. 20 ore) NEI PROGETTI FINANZIATI </w:t>
            </w:r>
            <w:r w:rsidR="00566D97"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  <w:r w:rsidR="00374F3A">
              <w:rPr>
                <w:b/>
              </w:rPr>
              <w:t>(PON –PN)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5028B" w14:textId="77777777" w:rsidR="00C20594" w:rsidRPr="00C20594" w:rsidRDefault="00C20594" w:rsidP="00C20594"/>
          <w:p w14:paraId="349F7FB7" w14:textId="0F7A5012" w:rsidR="00C20594" w:rsidRPr="00C20594" w:rsidRDefault="00C20594" w:rsidP="00C20594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 w:rsidR="00053E6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35490" w14:textId="7909DC79" w:rsidR="00C20594" w:rsidRPr="00C20594" w:rsidRDefault="00374F3A" w:rsidP="00C20594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="00C20594" w:rsidRPr="00C20594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00449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1348A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920A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74CE1C97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0FC47" w14:textId="7754BBAB" w:rsidR="0097360E" w:rsidRPr="0097360E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 w:rsidR="00A04EB6">
              <w:rPr>
                <w:b/>
              </w:rPr>
              <w:t>4</w:t>
            </w:r>
            <w:r w:rsidRPr="0097360E">
              <w:rPr>
                <w:b/>
              </w:rPr>
              <w:t>. CO</w:t>
            </w:r>
            <w:r w:rsidR="00A04EB6">
              <w:rPr>
                <w:b/>
              </w:rPr>
              <w:t xml:space="preserve">MPETENZE </w:t>
            </w:r>
            <w:r w:rsidRPr="0097360E">
              <w:rPr>
                <w:b/>
              </w:rPr>
              <w:t>SPECIFICHE DELL'</w:t>
            </w:r>
          </w:p>
          <w:p w14:paraId="0CAB99F3" w14:textId="05A9AE59" w:rsidR="00C20594" w:rsidRPr="00C20594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 xml:space="preserve">ARGOMENTO </w:t>
            </w:r>
            <w:r w:rsidR="00E50C85" w:rsidRPr="0097360E">
              <w:rPr>
                <w:b/>
              </w:rPr>
              <w:t>(</w:t>
            </w:r>
            <w:r w:rsidR="002F04D0" w:rsidRPr="0097360E">
              <w:rPr>
                <w:b/>
              </w:rPr>
              <w:t xml:space="preserve">(documentate attraverso esperienze di docente in </w:t>
            </w:r>
            <w:r w:rsidR="002F04D0">
              <w:rPr>
                <w:b/>
              </w:rPr>
              <w:t xml:space="preserve">corsi di formazione </w:t>
            </w:r>
            <w:r w:rsidR="002F04D0" w:rsidRPr="0097360E">
              <w:rPr>
                <w:b/>
              </w:rPr>
              <w:t>min. 6</w:t>
            </w:r>
            <w:r w:rsidR="002F04D0">
              <w:rPr>
                <w:b/>
              </w:rPr>
              <w:t xml:space="preserve"> </w:t>
            </w:r>
            <w:r w:rsidR="002F04D0"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A86A" w14:textId="7D8BDC11" w:rsidR="00C20594" w:rsidRPr="00C20594" w:rsidRDefault="00C20594" w:rsidP="00C20594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 w:rsidR="00053E6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2B9A3" w14:textId="5C5ABD54" w:rsidR="00C20594" w:rsidRPr="00C20594" w:rsidRDefault="00374F3A" w:rsidP="00C20594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2 </w:t>
            </w:r>
            <w:r w:rsidR="00C20594" w:rsidRPr="00C20594">
              <w:rPr>
                <w:b/>
              </w:rPr>
              <w:t xml:space="preserve"> punti</w:t>
            </w:r>
            <w:proofErr w:type="gramEnd"/>
            <w:r w:rsidR="00C20594" w:rsidRPr="00C20594">
              <w:rPr>
                <w:b/>
              </w:rPr>
              <w:t xml:space="preserve">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84E7F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8456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CC57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62867B87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86764" w14:textId="7934EC5C" w:rsidR="0097360E" w:rsidRPr="0097360E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 w:rsidR="00A04EB6">
              <w:rPr>
                <w:b/>
              </w:rPr>
              <w:t>5</w:t>
            </w:r>
            <w:r w:rsidRPr="0097360E">
              <w:rPr>
                <w:b/>
              </w:rPr>
              <w:t xml:space="preserve">. </w:t>
            </w:r>
            <w:r w:rsidR="002F04D0">
              <w:rPr>
                <w:b/>
              </w:rPr>
              <w:t xml:space="preserve">COMPETENZE </w:t>
            </w:r>
            <w:r w:rsidR="002F04D0" w:rsidRPr="0097360E">
              <w:rPr>
                <w:b/>
              </w:rPr>
              <w:t>SPECIFICHE</w:t>
            </w:r>
            <w:r w:rsidRPr="0097360E">
              <w:rPr>
                <w:b/>
              </w:rPr>
              <w:t xml:space="preserve"> DELL'</w:t>
            </w:r>
          </w:p>
          <w:p w14:paraId="4484B8E1" w14:textId="5992317F" w:rsidR="00C20594" w:rsidRPr="00C20594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5677B" w14:textId="1F4FE4D0" w:rsidR="00C20594" w:rsidRPr="00C20594" w:rsidRDefault="00C20594" w:rsidP="00C20594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 w:rsidR="002B13C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FA80E" w14:textId="3FDBFCE2" w:rsidR="00C20594" w:rsidRPr="00C20594" w:rsidRDefault="00374F3A" w:rsidP="00C20594">
            <w:pPr>
              <w:rPr>
                <w:b/>
              </w:rPr>
            </w:pPr>
            <w:r>
              <w:rPr>
                <w:b/>
              </w:rPr>
              <w:t>2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F212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725E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5E11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5995054A" w14:textId="77777777" w:rsidTr="006C27E3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DE393" w14:textId="5709B031" w:rsidR="00C20594" w:rsidRPr="00C20594" w:rsidRDefault="00C20594" w:rsidP="00C20594">
            <w:r w:rsidRPr="00C20594">
              <w:rPr>
                <w:b/>
              </w:rPr>
              <w:t>TOTALE</w:t>
            </w:r>
            <w:r w:rsidR="002B13C0"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07011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82B12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24C8" w14:textId="77777777" w:rsidR="00C20594" w:rsidRPr="00C20594" w:rsidRDefault="00C20594" w:rsidP="00C20594">
            <w:pPr>
              <w:snapToGrid w:val="0"/>
            </w:pPr>
          </w:p>
        </w:tc>
      </w:tr>
    </w:tbl>
    <w:p w14:paraId="3E84254A" w14:textId="141209B3" w:rsidR="00F84EAF" w:rsidRPr="00F84EAF" w:rsidRDefault="00F84EAF" w:rsidP="00F84EAF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bookmarkStart w:id="0" w:name="_GoBack"/>
      <w:bookmarkEnd w:id="0"/>
      <w:r w:rsidRPr="00F84EAF">
        <w:rPr>
          <w:rFonts w:ascii="Corbel" w:hAnsi="Corbel" w:cs="Corbel"/>
          <w:color w:val="000000"/>
          <w:sz w:val="16"/>
          <w:szCs w:val="16"/>
        </w:rPr>
        <w:t xml:space="preserve">                 </w:t>
      </w:r>
    </w:p>
    <w:sectPr w:rsidR="00F84EAF" w:rsidRPr="00F84EAF" w:rsidSect="00B20EE4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E39E0" w14:textId="77777777" w:rsidR="00EE1D4A" w:rsidRDefault="00EE1D4A">
      <w:r>
        <w:separator/>
      </w:r>
    </w:p>
  </w:endnote>
  <w:endnote w:type="continuationSeparator" w:id="0">
    <w:p w14:paraId="0A23E9E5" w14:textId="77777777" w:rsidR="00EE1D4A" w:rsidRDefault="00EE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1E59E" w14:textId="77777777" w:rsidR="00EE1D4A" w:rsidRDefault="00EE1D4A">
      <w:r>
        <w:separator/>
      </w:r>
    </w:p>
  </w:footnote>
  <w:footnote w:type="continuationSeparator" w:id="0">
    <w:p w14:paraId="0C03D0FF" w14:textId="77777777" w:rsidR="00EE1D4A" w:rsidRDefault="00EE1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29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94310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0228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6561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1A8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698E"/>
    <w:rsid w:val="00367396"/>
    <w:rsid w:val="003709D8"/>
    <w:rsid w:val="003726C9"/>
    <w:rsid w:val="00374926"/>
    <w:rsid w:val="00374F3A"/>
    <w:rsid w:val="00376169"/>
    <w:rsid w:val="00380B8B"/>
    <w:rsid w:val="003824FF"/>
    <w:rsid w:val="00382968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6149"/>
    <w:rsid w:val="004D18E3"/>
    <w:rsid w:val="004D1C0F"/>
    <w:rsid w:val="004D539A"/>
    <w:rsid w:val="004E079D"/>
    <w:rsid w:val="004E105E"/>
    <w:rsid w:val="004E378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3ECD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384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075AD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3E77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D43A6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132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69D6"/>
    <w:rsid w:val="00D02160"/>
    <w:rsid w:val="00D0520A"/>
    <w:rsid w:val="00D05358"/>
    <w:rsid w:val="00D05801"/>
    <w:rsid w:val="00D118F6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3DAE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526E9"/>
    <w:rsid w:val="00E61183"/>
    <w:rsid w:val="00E674BE"/>
    <w:rsid w:val="00E72F8E"/>
    <w:rsid w:val="00E73B87"/>
    <w:rsid w:val="00E74708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1D4A"/>
    <w:rsid w:val="00EE2CF3"/>
    <w:rsid w:val="00EE60C5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507A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6561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B311B-D55D-46FE-92F9-2D5D5C82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3</cp:revision>
  <cp:lastPrinted>2020-02-24T13:03:00Z</cp:lastPrinted>
  <dcterms:created xsi:type="dcterms:W3CDTF">2024-12-11T12:32:00Z</dcterms:created>
  <dcterms:modified xsi:type="dcterms:W3CDTF">2024-12-11T12:37:00Z</dcterms:modified>
</cp:coreProperties>
</file>